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3A" w:rsidRDefault="005668BB" w:rsidP="005668BB">
      <w:pPr>
        <w:tabs>
          <w:tab w:val="left" w:pos="8110"/>
        </w:tabs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9C3E3A" w:rsidRPr="009A3A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668BB" w:rsidRDefault="00772314" w:rsidP="005668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68B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E301DC" w:rsidRDefault="009C3E3A" w:rsidP="005668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Аннинского   муниципального района</w:t>
      </w:r>
    </w:p>
    <w:p w:rsidR="009C3E3A" w:rsidRDefault="00772314" w:rsidP="005668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оронежской области</w:t>
      </w:r>
    </w:p>
    <w:p w:rsidR="00967640" w:rsidRDefault="009C3E3A" w:rsidP="005668BB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B4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D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460">
        <w:rPr>
          <w:rFonts w:ascii="Times New Roman" w:eastAsia="Times New Roman" w:hAnsi="Times New Roman"/>
          <w:sz w:val="24"/>
          <w:szCs w:val="24"/>
          <w:lang w:eastAsia="ru-RU"/>
        </w:rPr>
        <w:t xml:space="preserve">57-р </w:t>
      </w:r>
      <w:r w:rsidRPr="00D1387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D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7460">
        <w:rPr>
          <w:rFonts w:ascii="Times New Roman" w:eastAsia="Times New Roman" w:hAnsi="Times New Roman"/>
          <w:sz w:val="24"/>
          <w:szCs w:val="24"/>
          <w:lang w:eastAsia="ru-RU"/>
        </w:rPr>
        <w:t>10.02.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301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3E3A" w:rsidRDefault="009C3E3A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</w:rPr>
      </w:pPr>
    </w:p>
    <w:p w:rsidR="00FE3A37" w:rsidRPr="00772314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314">
        <w:rPr>
          <w:rFonts w:ascii="Times New Roman" w:hAnsi="Times New Roman"/>
          <w:b/>
          <w:sz w:val="28"/>
        </w:rPr>
        <w:t>Форма заявления</w:t>
      </w:r>
    </w:p>
    <w:p w:rsidR="009C3E3A" w:rsidRPr="003152D5" w:rsidRDefault="009C3E3A" w:rsidP="009C3E3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152D5">
        <w:rPr>
          <w:rFonts w:ascii="Times New Roman" w:hAnsi="Times New Roman"/>
          <w:sz w:val="24"/>
          <w:szCs w:val="24"/>
        </w:rPr>
        <w:t>Главе Аннинского муниципального района Воронежской области</w:t>
      </w:r>
    </w:p>
    <w:p w:rsidR="009C3E3A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301DC">
        <w:rPr>
          <w:rFonts w:ascii="Times New Roman" w:hAnsi="Times New Roman" w:cs="Times New Roman"/>
          <w:sz w:val="24"/>
          <w:szCs w:val="24"/>
        </w:rPr>
        <w:t>_____</w:t>
      </w:r>
    </w:p>
    <w:p w:rsidR="009C3E3A" w:rsidRPr="00836372" w:rsidRDefault="009C3E3A" w:rsidP="009C3E3A">
      <w:pPr>
        <w:pStyle w:val="af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3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6372">
        <w:rPr>
          <w:rFonts w:ascii="Times New Roman" w:hAnsi="Times New Roman" w:cs="Times New Roman"/>
          <w:sz w:val="28"/>
          <w:szCs w:val="28"/>
        </w:rPr>
        <w:t xml:space="preserve"> От </w:t>
      </w:r>
      <w:r w:rsidRPr="008363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36372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 w:rsidRPr="00836372">
        <w:rPr>
          <w:lang w:eastAsia="ru-RU"/>
        </w:rPr>
        <w:t xml:space="preserve">                                          </w:t>
      </w:r>
      <w:r>
        <w:rPr>
          <w:lang w:eastAsia="ru-RU"/>
        </w:rPr>
        <w:t xml:space="preserve">  ____</w:t>
      </w:r>
      <w:r w:rsidRPr="00836372">
        <w:rPr>
          <w:lang w:eastAsia="ru-RU"/>
        </w:rPr>
        <w:t>________</w:t>
      </w:r>
      <w:r>
        <w:rPr>
          <w:lang w:eastAsia="ru-RU"/>
        </w:rPr>
        <w:t>_____</w:t>
      </w:r>
      <w:r w:rsidRPr="00836372">
        <w:rPr>
          <w:lang w:eastAsia="ru-RU"/>
        </w:rPr>
        <w:t>__________________________________________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___________________________________________________________</w:t>
      </w:r>
    </w:p>
    <w:p w:rsidR="009C3E3A" w:rsidRPr="00157CE0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___________________________________________________________</w:t>
      </w:r>
    </w:p>
    <w:p w:rsidR="0077231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152D5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</w:t>
      </w:r>
      <w:r w:rsidRPr="00314039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  <w:proofErr w:type="gramEnd"/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152D5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772314">
        <w:rPr>
          <w:rFonts w:ascii="Times New Roman" w:hAnsi="Times New Roman" w:cs="Times New Roman"/>
          <w:sz w:val="24"/>
          <w:szCs w:val="24"/>
        </w:rPr>
        <w:t xml:space="preserve">, </w:t>
      </w:r>
      <w:r w:rsidR="00772314" w:rsidRPr="00772314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3152D5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3E3A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ED7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F52">
        <w:rPr>
          <w:rFonts w:ascii="Times New Roman" w:hAnsi="Times New Roman" w:cs="Times New Roman"/>
          <w:b/>
          <w:sz w:val="24"/>
          <w:szCs w:val="24"/>
        </w:rPr>
        <w:t>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Pr="00314039">
        <w:rPr>
          <w:rFonts w:ascii="Times New Roman" w:hAnsi="Times New Roman" w:cs="Times New Roman"/>
          <w:sz w:val="24"/>
          <w:szCs w:val="24"/>
        </w:rPr>
        <w:t>(для ИП)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9C3E3A" w:rsidRPr="00ED714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ОГРН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ЮЛ)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ED7144">
        <w:t xml:space="preserve">           </w:t>
      </w:r>
      <w:r w:rsidRPr="00211F52">
        <w:rPr>
          <w:rFonts w:ascii="Times New Roman" w:hAnsi="Times New Roman"/>
          <w:sz w:val="28"/>
          <w:szCs w:val="28"/>
        </w:rPr>
        <w:t xml:space="preserve">паспорт: </w:t>
      </w:r>
      <w:r>
        <w:rPr>
          <w:rFonts w:ascii="Times New Roman" w:hAnsi="Times New Roman"/>
          <w:sz w:val="28"/>
          <w:szCs w:val="28"/>
        </w:rPr>
        <w:t>___________________</w:t>
      </w:r>
      <w:r w:rsidRPr="00211F52">
        <w:rPr>
          <w:rFonts w:ascii="Times New Roman" w:hAnsi="Times New Roman"/>
          <w:sz w:val="28"/>
          <w:szCs w:val="28"/>
        </w:rPr>
        <w:t xml:space="preserve"> выдан 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Pr="00211F52">
        <w:rPr>
          <w:rFonts w:ascii="Times New Roman" w:hAnsi="Times New Roman"/>
          <w:sz w:val="28"/>
          <w:szCs w:val="28"/>
        </w:rPr>
        <w:t xml:space="preserve">,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почтовый и юридический адреса;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для физических лиц - паспортные      данные, место регистрации,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5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2D5">
        <w:rPr>
          <w:rFonts w:ascii="Times New Roman" w:hAnsi="Times New Roman" w:cs="Times New Roman"/>
          <w:sz w:val="24"/>
          <w:szCs w:val="24"/>
        </w:rPr>
        <w:t>для всех - контактные телефоны, адрес электронной почты (при</w:t>
      </w:r>
      <w:proofErr w:type="gramEnd"/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152D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152D5">
        <w:rPr>
          <w:rFonts w:ascii="Times New Roman" w:hAnsi="Times New Roman" w:cs="Times New Roman"/>
          <w:sz w:val="24"/>
          <w:szCs w:val="24"/>
        </w:rPr>
        <w:t>)</w:t>
      </w:r>
    </w:p>
    <w:p w:rsidR="009C3E3A" w:rsidRPr="003152D5" w:rsidRDefault="009C3E3A" w:rsidP="009C3E3A">
      <w:pPr>
        <w:jc w:val="right"/>
        <w:rPr>
          <w:rFonts w:ascii="Times New Roman" w:hAnsi="Times New Roman"/>
          <w:sz w:val="24"/>
          <w:szCs w:val="24"/>
        </w:rPr>
      </w:pPr>
      <w:r w:rsidRPr="003152D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314039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2314" w:rsidRDefault="00772314" w:rsidP="00B63268">
      <w:pPr>
        <w:pStyle w:val="Default"/>
        <w:jc w:val="right"/>
      </w:pPr>
    </w:p>
    <w:p w:rsidR="00B63268" w:rsidRPr="00B63268" w:rsidRDefault="00B63268" w:rsidP="00B63268">
      <w:pPr>
        <w:pStyle w:val="Default"/>
        <w:jc w:val="right"/>
      </w:pPr>
      <w:r w:rsidRPr="00B63268">
        <w:t>____</w:t>
      </w:r>
      <w:r w:rsidR="00772314">
        <w:t>_______</w:t>
      </w:r>
      <w:r w:rsidRPr="00B63268">
        <w:t>____________</w:t>
      </w:r>
    </w:p>
    <w:p w:rsidR="00B63268" w:rsidRPr="00B63268" w:rsidRDefault="00B63268" w:rsidP="00B63268">
      <w:pPr>
        <w:pStyle w:val="Default"/>
        <w:jc w:val="right"/>
        <w:rPr>
          <w:sz w:val="23"/>
          <w:szCs w:val="23"/>
        </w:rPr>
      </w:pPr>
      <w:r w:rsidRPr="00B63268">
        <w:t xml:space="preserve">контактный телефон            </w:t>
      </w: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>ЗАЯВЛЕНИЕ</w:t>
      </w:r>
    </w:p>
    <w:p w:rsidR="00E301DC" w:rsidRPr="00B63268" w:rsidRDefault="00B63268" w:rsidP="00E301DC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 xml:space="preserve">О намерении участвовать в аукционе </w:t>
      </w:r>
      <w:r w:rsidR="00E301DC">
        <w:rPr>
          <w:b/>
          <w:bCs/>
          <w:sz w:val="23"/>
          <w:szCs w:val="23"/>
        </w:rPr>
        <w:t>по продаже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  <w:r w:rsidRPr="00B63268">
        <w:rPr>
          <w:b/>
          <w:bCs/>
          <w:sz w:val="23"/>
          <w:szCs w:val="23"/>
        </w:rPr>
        <w:t>земельн</w:t>
      </w:r>
      <w:r w:rsidR="00586DFD">
        <w:rPr>
          <w:b/>
          <w:bCs/>
          <w:sz w:val="23"/>
          <w:szCs w:val="23"/>
        </w:rPr>
        <w:t>ого</w:t>
      </w:r>
      <w:r w:rsidRPr="00B63268">
        <w:rPr>
          <w:b/>
          <w:bCs/>
          <w:sz w:val="23"/>
          <w:szCs w:val="23"/>
        </w:rPr>
        <w:t xml:space="preserve"> участк</w:t>
      </w:r>
      <w:r w:rsidR="00586DFD">
        <w:rPr>
          <w:b/>
          <w:bCs/>
          <w:sz w:val="23"/>
          <w:szCs w:val="23"/>
        </w:rPr>
        <w:t>а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</w:p>
    <w:p w:rsidR="00982584" w:rsidRDefault="00B63268" w:rsidP="00982584">
      <w:pPr>
        <w:pStyle w:val="Default"/>
        <w:rPr>
          <w:sz w:val="28"/>
        </w:rPr>
      </w:pPr>
      <w:r w:rsidRPr="00B63268">
        <w:rPr>
          <w:sz w:val="28"/>
        </w:rPr>
        <w:t xml:space="preserve">В соответствии со ст. 39.18 Земельного кодекса Российской Федерации от 25.10.2001 года №136- ФЗ </w:t>
      </w:r>
    </w:p>
    <w:p w:rsidR="00982584" w:rsidRPr="00B63268" w:rsidRDefault="00982584" w:rsidP="00982584">
      <w:pPr>
        <w:pStyle w:val="Default"/>
        <w:rPr>
          <w:sz w:val="28"/>
          <w:szCs w:val="28"/>
        </w:rPr>
      </w:pPr>
      <w:r w:rsidRPr="00B63268">
        <w:rPr>
          <w:sz w:val="28"/>
          <w:szCs w:val="28"/>
        </w:rPr>
        <w:t>Я, __________________________________________________________________</w:t>
      </w:r>
    </w:p>
    <w:p w:rsidR="00982584" w:rsidRPr="00B63268" w:rsidRDefault="00982584" w:rsidP="00982584">
      <w:pPr>
        <w:pStyle w:val="Default"/>
        <w:jc w:val="center"/>
        <w:rPr>
          <w:sz w:val="28"/>
          <w:szCs w:val="28"/>
        </w:rPr>
      </w:pPr>
      <w:proofErr w:type="gramStart"/>
      <w:r w:rsidRPr="00B63268">
        <w:rPr>
          <w:sz w:val="28"/>
          <w:szCs w:val="28"/>
        </w:rPr>
        <w:lastRenderedPageBreak/>
        <w:t>____________________________________________________________________</w:t>
      </w:r>
      <w:r>
        <w:rPr>
          <w:sz w:val="28"/>
          <w:szCs w:val="28"/>
        </w:rPr>
        <w:t xml:space="preserve"> </w:t>
      </w:r>
      <w:r w:rsidRPr="00B63268">
        <w:rPr>
          <w:i/>
          <w:iCs/>
          <w:sz w:val="22"/>
          <w:szCs w:val="22"/>
        </w:rPr>
        <w:t>(полное наименование лица, подающего заявку, адрес (для КФХ ИНН, ОГРН, юридический адрес)</w:t>
      </w:r>
      <w:proofErr w:type="gramEnd"/>
    </w:p>
    <w:p w:rsidR="00982584" w:rsidRDefault="00982584" w:rsidP="00982584">
      <w:pPr>
        <w:pStyle w:val="Default"/>
        <w:jc w:val="both"/>
        <w:rPr>
          <w:bCs/>
          <w:sz w:val="28"/>
          <w:szCs w:val="28"/>
        </w:rPr>
      </w:pPr>
      <w:r w:rsidRPr="00B63268">
        <w:rPr>
          <w:bCs/>
          <w:sz w:val="28"/>
          <w:szCs w:val="28"/>
        </w:rPr>
        <w:t>сообщаю о своем намерении участвовать в аукционе на право заключения договор</w:t>
      </w:r>
      <w:r>
        <w:rPr>
          <w:bCs/>
          <w:sz w:val="28"/>
          <w:szCs w:val="28"/>
        </w:rPr>
        <w:t>а</w:t>
      </w:r>
      <w:r w:rsidRPr="00B63268">
        <w:rPr>
          <w:bCs/>
          <w:sz w:val="28"/>
          <w:szCs w:val="28"/>
        </w:rPr>
        <w:t xml:space="preserve"> аренды земельн</w:t>
      </w:r>
      <w:r>
        <w:rPr>
          <w:bCs/>
          <w:sz w:val="28"/>
          <w:szCs w:val="28"/>
        </w:rPr>
        <w:t>ого</w:t>
      </w:r>
      <w:r w:rsidRPr="00B63268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="00885CD6">
        <w:rPr>
          <w:bCs/>
          <w:sz w:val="28"/>
          <w:szCs w:val="28"/>
        </w:rPr>
        <w:t>:</w:t>
      </w:r>
    </w:p>
    <w:p w:rsidR="00885CD6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Кадастровый номер:_______________________________________________</w:t>
      </w:r>
    </w:p>
    <w:p w:rsidR="00881008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земель:</w:t>
      </w:r>
      <w:r w:rsidR="00881008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__________</w:t>
      </w:r>
      <w:r w:rsidR="00881008">
        <w:rPr>
          <w:bCs/>
          <w:sz w:val="28"/>
          <w:szCs w:val="28"/>
        </w:rPr>
        <w:t>____________________</w:t>
      </w:r>
    </w:p>
    <w:p w:rsidR="00881008" w:rsidRDefault="00885CD6" w:rsidP="00881008">
      <w:pPr>
        <w:pStyle w:val="Default"/>
        <w:jc w:val="both"/>
        <w:rPr>
          <w:sz w:val="28"/>
        </w:rPr>
      </w:pPr>
      <w:r>
        <w:rPr>
          <w:bCs/>
          <w:sz w:val="28"/>
          <w:szCs w:val="28"/>
        </w:rPr>
        <w:t>Вид разрешенного использования:</w:t>
      </w:r>
      <w:r w:rsidR="00881008">
        <w:rPr>
          <w:sz w:val="28"/>
        </w:rPr>
        <w:t>______</w:t>
      </w:r>
      <w:r>
        <w:rPr>
          <w:sz w:val="28"/>
        </w:rPr>
        <w:t>_</w:t>
      </w:r>
      <w:r w:rsidR="00881008">
        <w:rPr>
          <w:sz w:val="28"/>
        </w:rPr>
        <w:t>_____________________________</w:t>
      </w:r>
    </w:p>
    <w:p w:rsidR="00885CD6" w:rsidRDefault="00885CD6" w:rsidP="00881008">
      <w:pPr>
        <w:pStyle w:val="Default"/>
        <w:jc w:val="both"/>
        <w:rPr>
          <w:sz w:val="28"/>
        </w:rPr>
      </w:pPr>
      <w:r>
        <w:rPr>
          <w:sz w:val="28"/>
        </w:rPr>
        <w:t>Местоположение:__________________________________________________</w:t>
      </w:r>
    </w:p>
    <w:p w:rsidR="00881008" w:rsidRPr="00B63268" w:rsidRDefault="00881008" w:rsidP="00881008">
      <w:pPr>
        <w:pStyle w:val="af6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цель использования земельного участка</w:t>
      </w:r>
      <w:proofErr w:type="gramStart"/>
      <w:r w:rsidRPr="00B63268">
        <w:rPr>
          <w:rFonts w:ascii="Times New Roman" w:hAnsi="Times New Roman"/>
          <w:sz w:val="28"/>
          <w:szCs w:val="28"/>
        </w:rPr>
        <w:t>: __________________________________________________________________;</w:t>
      </w:r>
      <w:proofErr w:type="gramEnd"/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 xml:space="preserve">- испрашиваемое право на предоставляемый земельный участок </w:t>
      </w:r>
      <w:r w:rsidR="00E301DC">
        <w:rPr>
          <w:rFonts w:ascii="Times New Roman" w:hAnsi="Times New Roman"/>
          <w:sz w:val="28"/>
          <w:szCs w:val="28"/>
        </w:rPr>
        <w:t>собственность</w:t>
      </w:r>
    </w:p>
    <w:p w:rsidR="00881008" w:rsidRPr="00B63268" w:rsidRDefault="00881008" w:rsidP="00881008">
      <w:pPr>
        <w:pStyle w:val="Default"/>
        <w:jc w:val="both"/>
        <w:rPr>
          <w:sz w:val="28"/>
        </w:rPr>
      </w:pPr>
    </w:p>
    <w:p w:rsidR="0088100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лоту №___________ </w:t>
      </w:r>
    </w:p>
    <w:p w:rsidR="00B63268" w:rsidRPr="00B6326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№ _______________________ от  ___.______. 20</w:t>
      </w:r>
      <w:r w:rsidR="007723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___ года</w:t>
      </w:r>
    </w:p>
    <w:p w:rsidR="00772314" w:rsidRDefault="00772314" w:rsidP="00B63268">
      <w:pPr>
        <w:jc w:val="right"/>
        <w:rPr>
          <w:rFonts w:ascii="Times New Roman" w:hAnsi="Times New Roman"/>
          <w:sz w:val="18"/>
          <w:szCs w:val="18"/>
        </w:rPr>
      </w:pPr>
    </w:p>
    <w:p w:rsidR="00772314" w:rsidRPr="00772314" w:rsidRDefault="00772314" w:rsidP="00B63268">
      <w:pPr>
        <w:jc w:val="right"/>
        <w:rPr>
          <w:rFonts w:ascii="Times New Roman" w:hAnsi="Times New Roman"/>
          <w:sz w:val="28"/>
          <w:szCs w:val="28"/>
        </w:rPr>
      </w:pPr>
    </w:p>
    <w:p w:rsidR="00B63268" w:rsidRPr="00772314" w:rsidRDefault="00772314" w:rsidP="00B63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772314">
        <w:rPr>
          <w:rFonts w:ascii="Times New Roman" w:hAnsi="Times New Roman"/>
          <w:sz w:val="28"/>
          <w:szCs w:val="28"/>
        </w:rPr>
        <w:tab/>
      </w:r>
      <w:r w:rsidRPr="00772314">
        <w:rPr>
          <w:rFonts w:ascii="Times New Roman" w:hAnsi="Times New Roman"/>
          <w:sz w:val="28"/>
          <w:szCs w:val="28"/>
        </w:rPr>
        <w:tab/>
      </w:r>
      <w:r w:rsidR="00B63268" w:rsidRPr="00772314">
        <w:rPr>
          <w:rFonts w:ascii="Times New Roman" w:hAnsi="Times New Roman"/>
          <w:sz w:val="28"/>
          <w:szCs w:val="28"/>
        </w:rPr>
        <w:t>__________</w:t>
      </w:r>
      <w:r w:rsidRPr="00772314">
        <w:rPr>
          <w:rFonts w:ascii="Times New Roman" w:hAnsi="Times New Roman"/>
          <w:sz w:val="28"/>
          <w:szCs w:val="28"/>
        </w:rPr>
        <w:t xml:space="preserve">______________________________             </w:t>
      </w:r>
    </w:p>
    <w:p w:rsidR="00772314" w:rsidRPr="00772314" w:rsidRDefault="00772314" w:rsidP="00B63268">
      <w:pPr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8"/>
          <w:szCs w:val="28"/>
        </w:rPr>
        <w:t xml:space="preserve">М.П.             </w:t>
      </w:r>
      <w:r w:rsidRPr="00772314">
        <w:rPr>
          <w:rFonts w:ascii="Times New Roman" w:hAnsi="Times New Roman"/>
          <w:sz w:val="24"/>
          <w:szCs w:val="24"/>
        </w:rPr>
        <w:t>Подпись</w:t>
      </w:r>
      <w:r w:rsidRPr="00772314">
        <w:rPr>
          <w:rFonts w:ascii="Times New Roman" w:hAnsi="Times New Roman"/>
          <w:sz w:val="24"/>
          <w:szCs w:val="24"/>
        </w:rPr>
        <w:tab/>
      </w:r>
      <w:r w:rsidRPr="00772314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72314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72314">
        <w:rPr>
          <w:rFonts w:ascii="Times New Roman" w:hAnsi="Times New Roman"/>
          <w:sz w:val="24"/>
          <w:szCs w:val="24"/>
        </w:rPr>
        <w:t xml:space="preserve"> (ФИО)</w:t>
      </w:r>
      <w:r w:rsidR="00B63268" w:rsidRPr="00772314">
        <w:rPr>
          <w:rFonts w:ascii="Times New Roman" w:hAnsi="Times New Roman"/>
          <w:sz w:val="24"/>
          <w:szCs w:val="24"/>
        </w:rPr>
        <w:tab/>
      </w:r>
      <w:r w:rsidR="00B63268" w:rsidRPr="00772314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2314" w:rsidRPr="00772314" w:rsidRDefault="00772314" w:rsidP="00B63268">
      <w:pPr>
        <w:rPr>
          <w:rFonts w:ascii="Times New Roman" w:hAnsi="Times New Roman"/>
          <w:sz w:val="28"/>
          <w:szCs w:val="28"/>
        </w:rPr>
      </w:pPr>
    </w:p>
    <w:p w:rsidR="00772314" w:rsidRPr="00772314" w:rsidRDefault="00772314" w:rsidP="00772314">
      <w:pPr>
        <w:jc w:val="center"/>
        <w:rPr>
          <w:rFonts w:ascii="Times New Roman" w:hAnsi="Times New Roman"/>
          <w:sz w:val="28"/>
          <w:szCs w:val="28"/>
        </w:rPr>
      </w:pPr>
      <w:r w:rsidRPr="00772314">
        <w:rPr>
          <w:rFonts w:ascii="Times New Roman" w:hAnsi="Times New Roman"/>
          <w:sz w:val="28"/>
          <w:szCs w:val="28"/>
        </w:rPr>
        <w:t>____. _____. 202___ года</w:t>
      </w:r>
    </w:p>
    <w:p w:rsidR="00772314" w:rsidRPr="00772314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дата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р</w:t>
      </w:r>
      <w:r w:rsidRPr="00B63268">
        <w:rPr>
          <w:rFonts w:ascii="Times New Roman" w:hAnsi="Times New Roman"/>
          <w:sz w:val="24"/>
          <w:szCs w:val="24"/>
        </w:rPr>
        <w:t>егистрационный №______________</w:t>
      </w:r>
      <w:r w:rsidRPr="0077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«____»__________________ 202____</w:t>
      </w:r>
      <w:r w:rsidRPr="00B63268">
        <w:rPr>
          <w:rFonts w:ascii="Times New Roman" w:hAnsi="Times New Roman"/>
          <w:sz w:val="24"/>
          <w:szCs w:val="24"/>
        </w:rPr>
        <w:t>г</w:t>
      </w:r>
      <w:r w:rsidRPr="00772314">
        <w:rPr>
          <w:rFonts w:ascii="Times New Roman" w:hAnsi="Times New Roman"/>
          <w:sz w:val="24"/>
          <w:szCs w:val="24"/>
        </w:rPr>
        <w:t xml:space="preserve"> 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</w:p>
    <w:p w:rsidR="00CF0B6E" w:rsidRPr="00B557EA" w:rsidRDefault="00772314" w:rsidP="00B557EA">
      <w:pPr>
        <w:rPr>
          <w:rFonts w:ascii="Times New Roman" w:hAnsi="Times New Roman"/>
          <w:sz w:val="18"/>
          <w:szCs w:val="18"/>
        </w:rPr>
      </w:pPr>
      <w:r w:rsidRPr="00B63268">
        <w:rPr>
          <w:rFonts w:ascii="Times New Roman" w:hAnsi="Times New Roman"/>
          <w:sz w:val="24"/>
          <w:szCs w:val="24"/>
        </w:rPr>
        <w:t>час</w:t>
      </w:r>
      <w:proofErr w:type="gramStart"/>
      <w:r w:rsidRPr="00B63268">
        <w:rPr>
          <w:rFonts w:ascii="Times New Roman" w:hAnsi="Times New Roman"/>
          <w:sz w:val="24"/>
          <w:szCs w:val="24"/>
        </w:rPr>
        <w:t>.</w:t>
      </w:r>
      <w:proofErr w:type="gramEnd"/>
      <w:r w:rsidRPr="00B63268">
        <w:rPr>
          <w:rFonts w:ascii="Times New Roman" w:hAnsi="Times New Roman"/>
          <w:sz w:val="24"/>
          <w:szCs w:val="24"/>
        </w:rPr>
        <w:t xml:space="preserve">_________  </w:t>
      </w:r>
      <w:proofErr w:type="gramStart"/>
      <w:r w:rsidRPr="00B63268">
        <w:rPr>
          <w:rFonts w:ascii="Times New Roman" w:hAnsi="Times New Roman"/>
          <w:sz w:val="24"/>
          <w:szCs w:val="24"/>
        </w:rPr>
        <w:t>м</w:t>
      </w:r>
      <w:proofErr w:type="gramEnd"/>
      <w:r w:rsidRPr="00B63268">
        <w:rPr>
          <w:rFonts w:ascii="Times New Roman" w:hAnsi="Times New Roman"/>
          <w:sz w:val="24"/>
          <w:szCs w:val="24"/>
        </w:rPr>
        <w:t>ин._______</w:t>
      </w: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t>К настояще</w:t>
      </w:r>
      <w:r w:rsidR="00E301DC">
        <w:rPr>
          <w:rFonts w:ascii="Times New Roman" w:hAnsi="Times New Roman"/>
          <w:sz w:val="24"/>
          <w:szCs w:val="24"/>
        </w:rPr>
        <w:t>му</w:t>
      </w:r>
      <w:r w:rsidRPr="00CF0B6E">
        <w:rPr>
          <w:rFonts w:ascii="Times New Roman" w:hAnsi="Times New Roman"/>
          <w:sz w:val="24"/>
          <w:szCs w:val="24"/>
        </w:rPr>
        <w:t xml:space="preserve">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>, проживающи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</w:t>
      </w:r>
      <w:r w:rsidR="006A29A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 Воронежской области</w:t>
      </w:r>
      <w:r w:rsidR="00210923">
        <w:rPr>
          <w:sz w:val="23"/>
          <w:szCs w:val="23"/>
        </w:rPr>
        <w:t xml:space="preserve">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>отделу имущественных и земельных отношений</w:t>
      </w:r>
      <w:r w:rsidR="00210923" w:rsidRPr="00742ED9">
        <w:rPr>
          <w:color w:val="auto"/>
          <w:sz w:val="23"/>
          <w:szCs w:val="23"/>
        </w:rPr>
        <w:t xml:space="preserve"> администрации Аннинского муниципального района</w:t>
      </w:r>
      <w:r>
        <w:rPr>
          <w:sz w:val="23"/>
          <w:szCs w:val="23"/>
        </w:rPr>
        <w:t xml:space="preserve">,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  <w:proofErr w:type="gramEnd"/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 уведомле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 xml:space="preserve">в отдел имущественных и земельных отношений </w:t>
      </w:r>
      <w:r w:rsidR="00210923" w:rsidRPr="00742ED9">
        <w:rPr>
          <w:color w:val="auto"/>
          <w:sz w:val="23"/>
          <w:szCs w:val="23"/>
        </w:rPr>
        <w:t>администрации Аннинского муниципального района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977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222"/>
        <w:gridCol w:w="877"/>
      </w:tblGrid>
      <w:tr w:rsidR="00CF0B6E" w:rsidRPr="00653169" w:rsidTr="00021368">
        <w:trPr>
          <w:trHeight w:val="832"/>
        </w:trPr>
        <w:tc>
          <w:tcPr>
            <w:tcW w:w="67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F0B6E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F0B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021368">
        <w:trPr>
          <w:trHeight w:val="182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CF0B6E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D51291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985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B7" w:rsidRDefault="004B03B7">
      <w:pPr>
        <w:spacing w:after="0" w:line="240" w:lineRule="auto"/>
      </w:pPr>
      <w:r>
        <w:separator/>
      </w:r>
    </w:p>
  </w:endnote>
  <w:endnote w:type="continuationSeparator" w:id="0">
    <w:p w:rsidR="004B03B7" w:rsidRDefault="004B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B7" w:rsidRDefault="004B03B7">
      <w:pPr>
        <w:spacing w:after="0" w:line="240" w:lineRule="auto"/>
      </w:pPr>
      <w:r>
        <w:separator/>
      </w:r>
    </w:p>
  </w:footnote>
  <w:footnote w:type="continuationSeparator" w:id="0">
    <w:p w:rsidR="004B03B7" w:rsidRDefault="004B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84893"/>
      <w:docPartObj>
        <w:docPartGallery w:val="Page Numbers (Top of Page)"/>
        <w:docPartUnique/>
      </w:docPartObj>
    </w:sdtPr>
    <w:sdtContent>
      <w:p w:rsidR="004A77B7" w:rsidRDefault="00A54F31">
        <w:pPr>
          <w:pStyle w:val="ac"/>
          <w:jc w:val="center"/>
        </w:pPr>
        <w:fldSimple w:instr=" PAGE   \* MERGEFORMAT ">
          <w:r w:rsidR="00A67460">
            <w:rPr>
              <w:noProof/>
            </w:rPr>
            <w:t>1</w:t>
          </w:r>
        </w:fldSimple>
      </w:p>
    </w:sdtContent>
  </w:sdt>
  <w:p w:rsidR="00E90C28" w:rsidRDefault="00E90C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84892"/>
      <w:docPartObj>
        <w:docPartGallery w:val="Page Numbers (Top of Page)"/>
        <w:docPartUnique/>
      </w:docPartObj>
    </w:sdtPr>
    <w:sdtContent>
      <w:p w:rsidR="004A77B7" w:rsidRDefault="00A54F31">
        <w:pPr>
          <w:pStyle w:val="ac"/>
          <w:jc w:val="center"/>
        </w:pPr>
        <w:fldSimple w:instr=" PAGE   \* MERGEFORMAT ">
          <w:r w:rsidR="004A77B7">
            <w:rPr>
              <w:noProof/>
            </w:rPr>
            <w:t>1</w:t>
          </w:r>
        </w:fldSimple>
      </w:p>
    </w:sdtContent>
  </w:sdt>
  <w:p w:rsidR="00E90C28" w:rsidRDefault="00E90C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59A4"/>
    <w:rsid w:val="000065B5"/>
    <w:rsid w:val="000074F3"/>
    <w:rsid w:val="000107D3"/>
    <w:rsid w:val="00011177"/>
    <w:rsid w:val="0001240C"/>
    <w:rsid w:val="000139C0"/>
    <w:rsid w:val="00016C68"/>
    <w:rsid w:val="00021039"/>
    <w:rsid w:val="00021368"/>
    <w:rsid w:val="00021D6C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5B3B"/>
    <w:rsid w:val="00065DBC"/>
    <w:rsid w:val="00071891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357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0CF7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5907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14FE"/>
    <w:rsid w:val="00493737"/>
    <w:rsid w:val="00493AC2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7B7"/>
    <w:rsid w:val="004A7CDA"/>
    <w:rsid w:val="004B03B7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D59CF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38C3"/>
    <w:rsid w:val="0056447A"/>
    <w:rsid w:val="0056480A"/>
    <w:rsid w:val="00566073"/>
    <w:rsid w:val="005668BB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0879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743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A99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1C33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6727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564F"/>
    <w:rsid w:val="0081787D"/>
    <w:rsid w:val="00820048"/>
    <w:rsid w:val="00821760"/>
    <w:rsid w:val="00822685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B8D"/>
    <w:rsid w:val="00844D3E"/>
    <w:rsid w:val="00845DDB"/>
    <w:rsid w:val="008469AE"/>
    <w:rsid w:val="008520DF"/>
    <w:rsid w:val="008525DF"/>
    <w:rsid w:val="008532A1"/>
    <w:rsid w:val="008540E2"/>
    <w:rsid w:val="00854F9B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25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3942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AF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4F31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66DB5"/>
    <w:rsid w:val="00A67460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70D6"/>
    <w:rsid w:val="00A870EA"/>
    <w:rsid w:val="00A87518"/>
    <w:rsid w:val="00A9049E"/>
    <w:rsid w:val="00A914DB"/>
    <w:rsid w:val="00A92859"/>
    <w:rsid w:val="00A941D2"/>
    <w:rsid w:val="00A9429C"/>
    <w:rsid w:val="00A948DF"/>
    <w:rsid w:val="00A94986"/>
    <w:rsid w:val="00AA03EE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AF7B4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356A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8763C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506"/>
    <w:rsid w:val="00BD2F9B"/>
    <w:rsid w:val="00BD330A"/>
    <w:rsid w:val="00BD49EA"/>
    <w:rsid w:val="00BD4B5D"/>
    <w:rsid w:val="00BD56EC"/>
    <w:rsid w:val="00BD67ED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1144"/>
    <w:rsid w:val="00C022F7"/>
    <w:rsid w:val="00C031BA"/>
    <w:rsid w:val="00C05ACC"/>
    <w:rsid w:val="00C06058"/>
    <w:rsid w:val="00C06CE7"/>
    <w:rsid w:val="00C109B3"/>
    <w:rsid w:val="00C11CB7"/>
    <w:rsid w:val="00C12842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276EE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4E2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BF4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1291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18F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2970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1DC"/>
    <w:rsid w:val="00E30D72"/>
    <w:rsid w:val="00E3138A"/>
    <w:rsid w:val="00E31B07"/>
    <w:rsid w:val="00E3201E"/>
    <w:rsid w:val="00E32624"/>
    <w:rsid w:val="00E33B1C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0C28"/>
    <w:rsid w:val="00E93B7B"/>
    <w:rsid w:val="00E93C8A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287"/>
    <w:rsid w:val="00FC7D71"/>
    <w:rsid w:val="00FD0507"/>
    <w:rsid w:val="00FD091F"/>
    <w:rsid w:val="00FD14BD"/>
    <w:rsid w:val="00FD15E9"/>
    <w:rsid w:val="00FD2150"/>
    <w:rsid w:val="00FD44EB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0E44"/>
    <w:rsid w:val="00FF1BD4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CF3E-355F-45CA-94AB-BF0B5566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916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Пегарькова Ольга Николаевна</cp:lastModifiedBy>
  <cp:revision>73</cp:revision>
  <cp:lastPrinted>2025-02-07T12:56:00Z</cp:lastPrinted>
  <dcterms:created xsi:type="dcterms:W3CDTF">2020-06-23T11:52:00Z</dcterms:created>
  <dcterms:modified xsi:type="dcterms:W3CDTF">2025-02-10T10:07:00Z</dcterms:modified>
</cp:coreProperties>
</file>